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2A87" w14:textId="6B658AEB" w:rsidR="00236C90" w:rsidRPr="00236C90" w:rsidRDefault="00236C90" w:rsidP="004F78D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МКОУ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Шилягинская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СОШ»</w:t>
      </w:r>
    </w:p>
    <w:p w14:paraId="41206D42" w14:textId="77777777" w:rsidR="00236C90" w:rsidRDefault="00236C90" w:rsidP="004F78D9">
      <w:pPr>
        <w:jc w:val="center"/>
        <w:rPr>
          <w:rFonts w:ascii="Times New Roman" w:hAnsi="Times New Roman"/>
          <w:b/>
          <w:bCs/>
          <w:i/>
          <w:iCs/>
          <w:color w:val="0070C0"/>
          <w:sz w:val="72"/>
          <w:szCs w:val="72"/>
        </w:rPr>
      </w:pPr>
    </w:p>
    <w:p w14:paraId="35E1BED4" w14:textId="77777777" w:rsidR="00236C90" w:rsidRDefault="00236C90" w:rsidP="004F78D9">
      <w:pPr>
        <w:jc w:val="center"/>
        <w:rPr>
          <w:rFonts w:ascii="Times New Roman" w:hAnsi="Times New Roman"/>
          <w:b/>
          <w:bCs/>
          <w:i/>
          <w:iCs/>
          <w:color w:val="0070C0"/>
          <w:sz w:val="72"/>
          <w:szCs w:val="72"/>
        </w:rPr>
      </w:pPr>
    </w:p>
    <w:p w14:paraId="4A1F1930" w14:textId="140C45E3" w:rsidR="004F78D9" w:rsidRPr="00236C90" w:rsidRDefault="004F78D9" w:rsidP="004F78D9">
      <w:pPr>
        <w:jc w:val="center"/>
        <w:rPr>
          <w:rFonts w:ascii="Times New Roman" w:hAnsi="Times New Roman"/>
          <w:b/>
          <w:bCs/>
          <w:i/>
          <w:iCs/>
          <w:color w:val="0070C0"/>
          <w:sz w:val="72"/>
          <w:szCs w:val="72"/>
        </w:rPr>
      </w:pPr>
      <w:r w:rsidRPr="00236C90">
        <w:rPr>
          <w:rFonts w:ascii="Times New Roman" w:hAnsi="Times New Roman"/>
          <w:b/>
          <w:bCs/>
          <w:i/>
          <w:iCs/>
          <w:color w:val="0070C0"/>
          <w:sz w:val="72"/>
          <w:szCs w:val="72"/>
        </w:rPr>
        <w:t xml:space="preserve">Классный час </w:t>
      </w:r>
      <w:r w:rsidRPr="00236C90">
        <w:rPr>
          <w:rFonts w:ascii="Times New Roman" w:hAnsi="Times New Roman"/>
          <w:b/>
          <w:bCs/>
          <w:i/>
          <w:iCs/>
          <w:color w:val="0070C0"/>
          <w:sz w:val="72"/>
          <w:szCs w:val="72"/>
        </w:rPr>
        <w:br/>
        <w:t>«Мы в ответе за тех, кого приручили»</w:t>
      </w:r>
    </w:p>
    <w:p w14:paraId="5F3BFE76" w14:textId="77777777" w:rsidR="00236C90" w:rsidRDefault="00236C90" w:rsidP="004F78D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279CBA0" w14:textId="7F56875A" w:rsidR="00236C90" w:rsidRDefault="00236C90" w:rsidP="004F78D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F728377" wp14:editId="1BC3B59A">
            <wp:extent cx="5940425" cy="445389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42900"/>
                    </a:effectLst>
                  </pic:spPr>
                </pic:pic>
              </a:graphicData>
            </a:graphic>
          </wp:inline>
        </w:drawing>
      </w:r>
    </w:p>
    <w:p w14:paraId="4A0608BB" w14:textId="335C17A2" w:rsidR="00236C90" w:rsidRPr="00236C90" w:rsidRDefault="00236C90" w:rsidP="00236C90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Классный руководитель: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Шамхалова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З.И.</w:t>
      </w:r>
    </w:p>
    <w:p w14:paraId="5F361C8C" w14:textId="77777777" w:rsidR="00236C90" w:rsidRDefault="00236C90" w:rsidP="004F78D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616120B" w14:textId="3DC5901A" w:rsidR="004F78D9" w:rsidRPr="004E77D9" w:rsidRDefault="004F78D9" w:rsidP="00236C9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E77D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Цель: </w:t>
      </w:r>
    </w:p>
    <w:p w14:paraId="37BEEE0A" w14:textId="77777777" w:rsidR="004F78D9" w:rsidRDefault="004F78D9" w:rsidP="00236C90">
      <w:pPr>
        <w:spacing w:after="0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Воспитывать эмоционально-положительное, ответственное отношение к животным. </w:t>
      </w:r>
    </w:p>
    <w:p w14:paraId="32BEB865" w14:textId="77777777" w:rsidR="004F78D9" w:rsidRPr="004E77D9" w:rsidRDefault="004F78D9" w:rsidP="00236C90">
      <w:pPr>
        <w:spacing w:after="0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14:paraId="59B4CE76" w14:textId="77777777" w:rsidR="004F78D9" w:rsidRPr="004E77D9" w:rsidRDefault="004F78D9" w:rsidP="00236C90">
      <w:pPr>
        <w:spacing w:after="0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1.     Воспитание любви и доброго отношения к домашним животным, чувства ответственности за их жизнь и безопасность.</w:t>
      </w:r>
    </w:p>
    <w:p w14:paraId="0861618F" w14:textId="77777777" w:rsidR="004F78D9" w:rsidRDefault="004F78D9" w:rsidP="00236C90">
      <w:pPr>
        <w:spacing w:after="0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2.     Воспитание умения критически относиться к своим поступкам, анализировать их.</w:t>
      </w:r>
    </w:p>
    <w:p w14:paraId="1AE85284" w14:textId="77777777" w:rsidR="004F78D9" w:rsidRDefault="004F78D9" w:rsidP="00236C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DB241D5" w14:textId="77777777" w:rsidR="004F78D9" w:rsidRDefault="004F78D9" w:rsidP="00236C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Формируемые УУД:</w:t>
      </w:r>
    </w:p>
    <w:p w14:paraId="1A9464D8" w14:textId="77777777" w:rsidR="004F78D9" w:rsidRDefault="004F78D9" w:rsidP="00236C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14:paraId="49ED6B7D" w14:textId="77777777" w:rsidR="004F78D9" w:rsidRDefault="004F78D9" w:rsidP="00236C90">
      <w:pPr>
        <w:numPr>
          <w:ilvl w:val="0"/>
          <w:numId w:val="6"/>
        </w:numPr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класса;</w:t>
      </w:r>
    </w:p>
    <w:p w14:paraId="34417D04" w14:textId="77777777" w:rsidR="004F78D9" w:rsidRDefault="004F78D9" w:rsidP="00236C90">
      <w:pPr>
        <w:numPr>
          <w:ilvl w:val="0"/>
          <w:numId w:val="6"/>
        </w:numPr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познавательную задачу;</w:t>
      </w:r>
    </w:p>
    <w:p w14:paraId="4F65DDCA" w14:textId="77777777" w:rsidR="004F78D9" w:rsidRDefault="004F78D9" w:rsidP="00236C90">
      <w:pPr>
        <w:numPr>
          <w:ilvl w:val="0"/>
          <w:numId w:val="6"/>
        </w:numPr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слушать, извлекая нужную информацию.</w:t>
      </w:r>
    </w:p>
    <w:p w14:paraId="11FA7856" w14:textId="77777777" w:rsidR="004F78D9" w:rsidRDefault="004F78D9" w:rsidP="00236C90">
      <w:pPr>
        <w:numPr>
          <w:ilvl w:val="0"/>
          <w:numId w:val="6"/>
        </w:numPr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связи, делать обобщения, выводы.</w:t>
      </w:r>
    </w:p>
    <w:p w14:paraId="50E72893" w14:textId="77777777" w:rsidR="004F78D9" w:rsidRDefault="004F78D9" w:rsidP="00236C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14:paraId="4F0C651F" w14:textId="77777777" w:rsidR="004F78D9" w:rsidRDefault="004F78D9" w:rsidP="00236C90">
      <w:pPr>
        <w:numPr>
          <w:ilvl w:val="0"/>
          <w:numId w:val="7"/>
        </w:numPr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рассуждений.</w:t>
      </w:r>
    </w:p>
    <w:p w14:paraId="2990284F" w14:textId="77777777" w:rsidR="004F78D9" w:rsidRDefault="004F78D9" w:rsidP="00236C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14:paraId="73683000" w14:textId="77E7206B" w:rsidR="004F78D9" w:rsidRPr="00236C90" w:rsidRDefault="004F78D9" w:rsidP="00236C90">
      <w:pPr>
        <w:numPr>
          <w:ilvl w:val="0"/>
          <w:numId w:val="8"/>
        </w:numPr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паре и в коллективе; уметь рассказывать о своих результатах.</w:t>
      </w:r>
    </w:p>
    <w:p w14:paraId="7F066ABB" w14:textId="77777777" w:rsidR="004F78D9" w:rsidRPr="004E77D9" w:rsidRDefault="004F78D9" w:rsidP="00236C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7D9">
        <w:rPr>
          <w:rFonts w:ascii="Times New Roman" w:hAnsi="Times New Roman"/>
          <w:b/>
          <w:sz w:val="28"/>
          <w:szCs w:val="28"/>
        </w:rPr>
        <w:t>Ход занятия</w:t>
      </w:r>
    </w:p>
    <w:p w14:paraId="34397627" w14:textId="532C8401" w:rsidR="004F78D9" w:rsidRDefault="00236C90" w:rsidP="00236C9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 wp14:anchorId="6DD10D00" wp14:editId="5AC84170">
            <wp:extent cx="3877872" cy="290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81375" cy="2910927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4F78D9" w:rsidRPr="004E77D9">
        <w:rPr>
          <w:rFonts w:ascii="Times New Roman" w:hAnsi="Times New Roman"/>
          <w:b/>
          <w:sz w:val="28"/>
          <w:szCs w:val="28"/>
          <w:u w:val="single"/>
        </w:rPr>
        <w:t>Этап 1. Организационный момент.</w:t>
      </w:r>
    </w:p>
    <w:p w14:paraId="2F9EE178" w14:textId="77777777" w:rsidR="004F78D9" w:rsidRPr="004E77D9" w:rsidRDefault="004F78D9" w:rsidP="00236C9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E77D9">
        <w:rPr>
          <w:rFonts w:ascii="Times New Roman" w:hAnsi="Times New Roman"/>
          <w:b/>
          <w:sz w:val="28"/>
          <w:szCs w:val="28"/>
          <w:u w:val="single"/>
        </w:rPr>
        <w:t>Этап 2. Работа со словом «приручить»</w:t>
      </w:r>
    </w:p>
    <w:p w14:paraId="7D3C7582" w14:textId="77777777" w:rsidR="004F78D9" w:rsidRPr="004E77D9" w:rsidRDefault="004F78D9" w:rsidP="00236C90">
      <w:pPr>
        <w:spacing w:after="0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color w:val="000000"/>
          <w:sz w:val="28"/>
          <w:szCs w:val="28"/>
        </w:rPr>
        <w:t>- </w:t>
      </w:r>
      <w:r w:rsidRPr="004E77D9">
        <w:rPr>
          <w:rFonts w:ascii="Times New Roman" w:hAnsi="Times New Roman"/>
          <w:sz w:val="28"/>
          <w:szCs w:val="28"/>
        </w:rPr>
        <w:t xml:space="preserve">А как вы понимаете смысл слова приручить? </w:t>
      </w:r>
      <w:r w:rsidRPr="004E77D9">
        <w:rPr>
          <w:rFonts w:ascii="Times New Roman" w:hAnsi="Times New Roman"/>
          <w:i/>
          <w:sz w:val="28"/>
          <w:szCs w:val="28"/>
        </w:rPr>
        <w:t>(Сделать так, чтоб тебя полюбили, не могли без тебя жить, всегда слушались тебя).</w:t>
      </w:r>
    </w:p>
    <w:p w14:paraId="1374EFEB" w14:textId="77777777" w:rsidR="004F78D9" w:rsidRPr="004E77D9" w:rsidRDefault="004F78D9" w:rsidP="00236C90">
      <w:pPr>
        <w:spacing w:after="0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b/>
          <w:i/>
          <w:sz w:val="28"/>
          <w:szCs w:val="28"/>
        </w:rPr>
        <w:lastRenderedPageBreak/>
        <w:t>Приручить – сделать ручным, послушным. Приручиться – стать ручным, привыкнуть к человеку</w:t>
      </w:r>
      <w:r w:rsidRPr="004E77D9">
        <w:rPr>
          <w:rFonts w:ascii="Times New Roman" w:hAnsi="Times New Roman"/>
          <w:sz w:val="28"/>
          <w:szCs w:val="28"/>
        </w:rPr>
        <w:t xml:space="preserve"> (Словарь С.И.Ожегова).</w:t>
      </w:r>
    </w:p>
    <w:p w14:paraId="0824CF3C" w14:textId="77777777" w:rsidR="004F78D9" w:rsidRPr="004E77D9" w:rsidRDefault="004F78D9" w:rsidP="00236C90">
      <w:pPr>
        <w:spacing w:after="0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-Кого мы можем приручить?</w:t>
      </w:r>
    </w:p>
    <w:p w14:paraId="072EE181" w14:textId="77777777" w:rsidR="004F78D9" w:rsidRPr="004E77D9" w:rsidRDefault="004F78D9" w:rsidP="00236C90">
      <w:pPr>
        <w:spacing w:after="0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 Каких животных приручают  люди? Для чего они это делают?</w:t>
      </w:r>
    </w:p>
    <w:p w14:paraId="2C8DC7E3" w14:textId="77777777" w:rsidR="004F78D9" w:rsidRPr="004E77D9" w:rsidRDefault="004F78D9" w:rsidP="00236C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- У кого из вас есть домашние животные? Какие? Хорошо ли им у вас? </w:t>
      </w:r>
    </w:p>
    <w:p w14:paraId="563A27E1" w14:textId="77777777" w:rsidR="004F78D9" w:rsidRPr="004E77D9" w:rsidRDefault="004F78D9" w:rsidP="00236C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- Кем являются ваши домашние животные для вас? </w:t>
      </w:r>
      <w:proofErr w:type="gramStart"/>
      <w:r w:rsidRPr="004E77D9">
        <w:rPr>
          <w:rFonts w:ascii="Times New Roman" w:hAnsi="Times New Roman"/>
          <w:sz w:val="28"/>
          <w:szCs w:val="28"/>
        </w:rPr>
        <w:t>( другом</w:t>
      </w:r>
      <w:proofErr w:type="gramEnd"/>
      <w:r w:rsidRPr="004E77D9">
        <w:rPr>
          <w:rFonts w:ascii="Times New Roman" w:hAnsi="Times New Roman"/>
          <w:sz w:val="28"/>
          <w:szCs w:val="28"/>
        </w:rPr>
        <w:t>, игрушкой, обузой)</w:t>
      </w:r>
    </w:p>
    <w:p w14:paraId="1018C978" w14:textId="77777777" w:rsidR="004F78D9" w:rsidRPr="004E77D9" w:rsidRDefault="004F78D9" w:rsidP="00236C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 Что нужно, чтобы животным у вас было хорошо? Важно не только их накормить, ухаживать за животными, заботиться о них, но и, конечно, животные должны чувствовать вашу любовь, ласку, знать, что вы их никогда не обидите, не предадите, защитите.</w:t>
      </w:r>
    </w:p>
    <w:p w14:paraId="21F5B532" w14:textId="77777777" w:rsidR="004F78D9" w:rsidRPr="004E77D9" w:rsidRDefault="004F78D9" w:rsidP="00236C90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E77D9">
        <w:rPr>
          <w:rFonts w:ascii="Times New Roman" w:hAnsi="Times New Roman"/>
          <w:b/>
          <w:bCs/>
          <w:sz w:val="28"/>
          <w:szCs w:val="28"/>
          <w:u w:val="single"/>
        </w:rPr>
        <w:t>Этап 3. Моделирование этической ситуации. Обсуждение рассказа В. Сухомлинского «Дружок».</w:t>
      </w:r>
    </w:p>
    <w:p w14:paraId="6A350645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 Сейчас я прочитаю рассказ В. Сухомлинского «Дружок». Послушайте его внимательно. Попробуйте предположить, чем закончится этот рассказ.</w:t>
      </w:r>
    </w:p>
    <w:p w14:paraId="0F3E6D5F" w14:textId="7B147999" w:rsidR="004F78D9" w:rsidRPr="004E77D9" w:rsidRDefault="00236C90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B89D42C" wp14:editId="50530B44">
            <wp:extent cx="3654344" cy="2740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59784" cy="274474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68F682FE" w14:textId="77777777" w:rsidR="004F78D9" w:rsidRPr="004E77D9" w:rsidRDefault="004F78D9" w:rsidP="00236C90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7D9">
        <w:rPr>
          <w:rFonts w:ascii="Times New Roman" w:hAnsi="Times New Roman"/>
          <w:b/>
          <w:bCs/>
          <w:sz w:val="28"/>
          <w:szCs w:val="28"/>
        </w:rPr>
        <w:t>Дружок</w:t>
      </w:r>
    </w:p>
    <w:p w14:paraId="540C2DED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Жил у хозяина верный пес. Шло время, пес старел, и так случилось, что однажды старый пес не узнал своего хозяина и залаял на него.</w:t>
      </w:r>
    </w:p>
    <w:p w14:paraId="724ACD43" w14:textId="77777777" w:rsidR="004F78D9" w:rsidRPr="004E77D9" w:rsidRDefault="004F78D9" w:rsidP="00236C9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 xml:space="preserve"> Как же так? - расстроился хозяин. - Как же ты, Дружок, меня — твоего хозяина!</w:t>
      </w:r>
    </w:p>
    <w:p w14:paraId="3AB18052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Завилял Дружок виновато хвостом, заглянул смущенно человеку в глаза: «Да я, мол, сам не знаю, как же это получилось, что не признал я тебя, хозяин».</w:t>
      </w:r>
    </w:p>
    <w:p w14:paraId="4694A2BB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На следующий день построил хозяин возле будки старого пса новую будку и поселил в ней маленького щенка, глупого и несмышленого.</w:t>
      </w:r>
    </w:p>
    <w:p w14:paraId="4F33AAB6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Забеспокоился, встревожился верный Дружок. Смотрит он с тревогой в умных собачьих глазах, словно спросить хочет: «Зачем тебе нужен новый пес, хозяин?».</w:t>
      </w:r>
    </w:p>
    <w:p w14:paraId="0C28EC99" w14:textId="77777777" w:rsidR="004F78D9" w:rsidRPr="004E77D9" w:rsidRDefault="004F78D9" w:rsidP="00236C9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lastRenderedPageBreak/>
        <w:t xml:space="preserve">Как вы думаете, что ответил Дружку хозяин? Запишите свои ответы. Кто хочет поделиться с нами своими мыслями? Как этот ответ характеризует хозяина? </w:t>
      </w:r>
      <w:proofErr w:type="gramStart"/>
      <w:r w:rsidRPr="004E77D9">
        <w:rPr>
          <w:rFonts w:ascii="Times New Roman" w:hAnsi="Times New Roman"/>
          <w:sz w:val="28"/>
          <w:szCs w:val="28"/>
        </w:rPr>
        <w:t>(« Ты</w:t>
      </w:r>
      <w:proofErr w:type="gramEnd"/>
      <w:r w:rsidRPr="004E77D9">
        <w:rPr>
          <w:rFonts w:ascii="Times New Roman" w:hAnsi="Times New Roman"/>
          <w:sz w:val="28"/>
          <w:szCs w:val="28"/>
        </w:rPr>
        <w:t xml:space="preserve"> стал старый, поэтому я завел нового щенка».«Чтобы у тебя был друг, когда меня нет дома» и т.п.).</w:t>
      </w:r>
    </w:p>
    <w:p w14:paraId="19097350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В ваших ответах у кого-то добрый хозяин, у кого-то злой и неблагодарный. Разные бывают люди. Но вот автор этого рассказа, В.А. Сухомлинский, тоже верил, что хозяин у Дружка все-таки добрый, заботливый. Послушайте, как автор закончил свой рассказ </w:t>
      </w:r>
    </w:p>
    <w:p w14:paraId="1A9993B7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Забеспокоился, встревожился верный Дружок. Смотрит он с тревогой в умных собачьих глазах, словно спросить хочет: «Зачем тебе нужен новый пес, хозяин?»</w:t>
      </w:r>
    </w:p>
    <w:p w14:paraId="10C48A2E" w14:textId="77777777" w:rsidR="004F78D9" w:rsidRPr="004E77D9" w:rsidRDefault="004F78D9" w:rsidP="00236C9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А что тебе, Дружок, не было скучно.</w:t>
      </w:r>
    </w:p>
    <w:p w14:paraId="5EF5D11D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Старый пес благодарно заскулил, лег на траву, и из его глаз выкатилась слеза. А маленький щенок весело резвился в мягкой зеленой траве...</w:t>
      </w:r>
    </w:p>
    <w:p w14:paraId="17642D8A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-Охарактеризуйте хозяина старого пса.</w:t>
      </w:r>
    </w:p>
    <w:p w14:paraId="7933BF1A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Почему вы считаете его добрым, хорошим? А еще он заботливый, ответственный, тоже верный, как и его друг-пес, умеющий сочувствовать, сострадать. Как вы понимаете эти слова?</w:t>
      </w:r>
    </w:p>
    <w:p w14:paraId="4F1C0EF2" w14:textId="77777777" w:rsidR="004F78D9" w:rsidRDefault="004F78D9" w:rsidP="00236C90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Хозяин не предал своего верного друга, который честно служил ему всю жизнь, не выбросил его на улицу, как старую ненужную вещь. Ведь собака — живое существо, и относиться к ней надо по- человечески, </w:t>
      </w:r>
      <w:r>
        <w:rPr>
          <w:rFonts w:ascii="Times New Roman" w:hAnsi="Times New Roman"/>
          <w:sz w:val="28"/>
          <w:szCs w:val="28"/>
        </w:rPr>
        <w:t xml:space="preserve">с добротой, </w:t>
      </w:r>
      <w:r w:rsidRPr="004E77D9">
        <w:rPr>
          <w:rFonts w:ascii="Times New Roman" w:hAnsi="Times New Roman"/>
          <w:sz w:val="28"/>
          <w:szCs w:val="28"/>
        </w:rPr>
        <w:t>мы — люди.</w:t>
      </w:r>
    </w:p>
    <w:p w14:paraId="0F63B9FB" w14:textId="69FA2ECF" w:rsidR="004F78D9" w:rsidRPr="004E77D9" w:rsidRDefault="004F78D9" w:rsidP="00236C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7D9">
        <w:rPr>
          <w:rFonts w:ascii="Times New Roman" w:hAnsi="Times New Roman"/>
          <w:sz w:val="28"/>
          <w:szCs w:val="28"/>
        </w:rPr>
        <w:t>Что значит</w:t>
      </w:r>
      <w:r w:rsidR="00236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доброта</w:t>
      </w:r>
      <w:r w:rsidRPr="004E77D9">
        <w:rPr>
          <w:rFonts w:ascii="Times New Roman" w:hAnsi="Times New Roman"/>
          <w:sz w:val="28"/>
          <w:szCs w:val="28"/>
        </w:rPr>
        <w:t>? Как вы это понимаете?</w:t>
      </w:r>
    </w:p>
    <w:p w14:paraId="7FE29638" w14:textId="77777777" w:rsidR="004F78D9" w:rsidRDefault="004F78D9" w:rsidP="00236C90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4E77D9">
        <w:rPr>
          <w:rFonts w:ascii="Times New Roman" w:hAnsi="Times New Roman"/>
          <w:i/>
          <w:iCs/>
          <w:sz w:val="28"/>
          <w:szCs w:val="28"/>
        </w:rPr>
        <w:t>Ответы учащихся.</w:t>
      </w:r>
    </w:p>
    <w:p w14:paraId="37B025D9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  Миллионы домашних животных никогда не знали гуманного обращения со стороны собственных хозяев. Так, к сожалению, нередки случаи, когда, например, жестокое обращение с животными проявляется в том, что птиц запирают в маленьких неуютных клетках, и последние служат лишь красивым украшением интерьера. Животные вынуждены существовать в невыносимых условиях ограничения движений, грязи, а то и вовсе — голода.</w:t>
      </w:r>
    </w:p>
    <w:p w14:paraId="7BA8D8E2" w14:textId="73FB6368" w:rsidR="004F78D9" w:rsidRPr="004E77D9" w:rsidRDefault="00236C90" w:rsidP="00236C90">
      <w:pPr>
        <w:tabs>
          <w:tab w:val="num" w:pos="993"/>
        </w:tabs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0E217B74" wp14:editId="6CCAAE65">
            <wp:extent cx="3593381" cy="2694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98083" cy="2698466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  <w:r w:rsidR="004F78D9" w:rsidRPr="004E77D9">
        <w:rPr>
          <w:rFonts w:ascii="Times New Roman" w:hAnsi="Times New Roman"/>
          <w:b/>
          <w:bCs/>
          <w:sz w:val="28"/>
          <w:szCs w:val="28"/>
          <w:u w:val="single"/>
        </w:rPr>
        <w:t>Этап 4. Разговор об ответственности человека за животное, обсуждение стихов.</w:t>
      </w:r>
    </w:p>
    <w:p w14:paraId="17955B40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- Послушайте стихотворение </w:t>
      </w:r>
      <w:r w:rsidRPr="004E77D9">
        <w:rPr>
          <w:rFonts w:ascii="Times New Roman" w:hAnsi="Times New Roman"/>
          <w:i/>
          <w:iCs/>
          <w:sz w:val="28"/>
          <w:szCs w:val="28"/>
        </w:rPr>
        <w:t>Г. Мельниковой</w:t>
      </w:r>
      <w:r w:rsidRPr="004E77D9">
        <w:rPr>
          <w:rFonts w:ascii="Times New Roman" w:hAnsi="Times New Roman"/>
          <w:sz w:val="28"/>
          <w:szCs w:val="28"/>
        </w:rPr>
        <w:t xml:space="preserve"> и подумайте, о чем оно.</w:t>
      </w:r>
    </w:p>
    <w:p w14:paraId="57DA778C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E77D9">
        <w:rPr>
          <w:rFonts w:ascii="Times New Roman" w:hAnsi="Times New Roman"/>
          <w:b/>
          <w:bCs/>
          <w:sz w:val="28"/>
          <w:szCs w:val="28"/>
        </w:rPr>
        <w:t>Забытый котенок.</w:t>
      </w:r>
    </w:p>
    <w:p w14:paraId="732912C5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Все мяукал котенок</w:t>
      </w:r>
    </w:p>
    <w:p w14:paraId="09C1F267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Во дворе под кустом</w:t>
      </w:r>
    </w:p>
    <w:p w14:paraId="707CFD02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Как хотелось котенку,</w:t>
      </w:r>
    </w:p>
    <w:p w14:paraId="06031A49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Чтоб позвал кто-то в дом.</w:t>
      </w:r>
    </w:p>
    <w:p w14:paraId="40140D01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Вдруг с куста одинокий</w:t>
      </w:r>
    </w:p>
    <w:p w14:paraId="5C43B8D4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Прошуршал желтый лист.</w:t>
      </w:r>
    </w:p>
    <w:p w14:paraId="2D167236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Показалось котенку,</w:t>
      </w:r>
    </w:p>
    <w:p w14:paraId="5128493F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Что позвали: «Кис-кис!»</w:t>
      </w:r>
    </w:p>
    <w:p w14:paraId="118EE89B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Замирая от счастья,</w:t>
      </w:r>
    </w:p>
    <w:p w14:paraId="327E394F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Он помчался на зов...</w:t>
      </w:r>
    </w:p>
    <w:p w14:paraId="2F694B9D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Только дверь оказалась</w:t>
      </w:r>
    </w:p>
    <w:p w14:paraId="75869D8C" w14:textId="77777777" w:rsidR="004F78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Заперта на засов...</w:t>
      </w:r>
    </w:p>
    <w:p w14:paraId="48570A0E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№4</w:t>
      </w:r>
    </w:p>
    <w:p w14:paraId="4E29A136" w14:textId="77777777" w:rsidR="004F78D9" w:rsidRPr="004E77D9" w:rsidRDefault="004F78D9" w:rsidP="00236C90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О чем это стихотворение? Что случилось с котенком? Какие чувства испытывал котенок? Какие чувства возникли у вас по отношению к котенку? По отношению к бывшим хозяевам котенка?</w:t>
      </w:r>
    </w:p>
    <w:p w14:paraId="5190AD7B" w14:textId="77777777" w:rsidR="004F78D9" w:rsidRDefault="004F78D9" w:rsidP="00236C9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59BD">
        <w:rPr>
          <w:rFonts w:ascii="Times New Roman" w:hAnsi="Times New Roman"/>
          <w:b/>
          <w:sz w:val="28"/>
          <w:szCs w:val="28"/>
        </w:rPr>
        <w:t>Почему появляются бездомные животные?</w:t>
      </w:r>
    </w:p>
    <w:p w14:paraId="19D94F3D" w14:textId="77777777" w:rsidR="004F78D9" w:rsidRPr="004E77D9" w:rsidRDefault="004F78D9" w:rsidP="00236C90">
      <w:pPr>
        <w:spacing w:after="0"/>
        <w:jc w:val="both"/>
        <w:rPr>
          <w:rFonts w:ascii="Times New Roman" w:hAnsi="Times New Roman"/>
          <w:color w:val="0001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7D9">
        <w:rPr>
          <w:rFonts w:ascii="Times New Roman" w:hAnsi="Times New Roman"/>
          <w:sz w:val="28"/>
          <w:szCs w:val="28"/>
        </w:rPr>
        <w:t>Многие кошки и собаки оказываются на улице только потому, что их хозяевам наскучила прежняя игрушка. Гуманное отношение к животным не известно таким хозяевам. В результате, нередко животные, которые оказались на улице, либо погибают, потому что они не приспособлены к жизни в таких условиях, если они выросли в квартире.</w:t>
      </w:r>
    </w:p>
    <w:p w14:paraId="40C19C52" w14:textId="77777777" w:rsidR="004F78D9" w:rsidRPr="004E77D9" w:rsidRDefault="004F78D9" w:rsidP="00236C9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А как часто люди выбрасывают на улицу кошек и собак, когда они им надоедают, когда они устанут за ними ухаживать.</w:t>
      </w:r>
    </w:p>
    <w:p w14:paraId="5E96C25D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lastRenderedPageBreak/>
        <w:t>Очень больно такое видеть! Что происходит с животными, которых люди бросили?</w:t>
      </w:r>
    </w:p>
    <w:p w14:paraId="58AB5C0D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(животные становятся злыми, голодными, грязными, зимой им холодно, они  не подпускают к себе людей, не верят людям, не верят в доброту человека, раз их однажды уже обидели, и т. п.)</w:t>
      </w:r>
      <w:r>
        <w:rPr>
          <w:rFonts w:ascii="Times New Roman" w:hAnsi="Times New Roman"/>
          <w:i/>
          <w:sz w:val="28"/>
          <w:szCs w:val="28"/>
        </w:rPr>
        <w:t xml:space="preserve"> Слайд №8</w:t>
      </w:r>
    </w:p>
    <w:p w14:paraId="73F546A8" w14:textId="77777777" w:rsidR="00236C90" w:rsidRDefault="00236C90" w:rsidP="00236C9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 wp14:anchorId="330A086B" wp14:editId="7FD61CBC">
            <wp:extent cx="3705145" cy="2778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10024" cy="2782419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40F738A3" w14:textId="6AD7CD8B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77D9">
        <w:rPr>
          <w:rFonts w:ascii="Times New Roman" w:hAnsi="Times New Roman"/>
          <w:b/>
          <w:sz w:val="28"/>
          <w:szCs w:val="28"/>
          <w:u w:val="single"/>
        </w:rPr>
        <w:t>Этап 5. Поиск решения.</w:t>
      </w:r>
    </w:p>
    <w:p w14:paraId="67449DDA" w14:textId="77777777" w:rsidR="004F78D9" w:rsidRPr="004E77D9" w:rsidRDefault="004F78D9" w:rsidP="00236C90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Чем все-таки можно помочь таким животным? </w:t>
      </w:r>
      <w:r w:rsidRPr="004E77D9">
        <w:rPr>
          <w:rFonts w:ascii="Times New Roman" w:hAnsi="Times New Roman"/>
          <w:i/>
          <w:sz w:val="28"/>
          <w:szCs w:val="28"/>
        </w:rPr>
        <w:t xml:space="preserve">(Подкармливать, поставить теплую будку, попытаться найти им хозяина, обратиться в приют для бездомных животных, рассказать о них в газете, может, кто-то сможет их взять и </w:t>
      </w:r>
      <w:proofErr w:type="gramStart"/>
      <w:r w:rsidRPr="004E77D9">
        <w:rPr>
          <w:rFonts w:ascii="Times New Roman" w:hAnsi="Times New Roman"/>
          <w:i/>
          <w:sz w:val="28"/>
          <w:szCs w:val="28"/>
        </w:rPr>
        <w:t>т.п.)</w:t>
      </w:r>
      <w:r>
        <w:rPr>
          <w:rFonts w:ascii="Times New Roman" w:hAnsi="Times New Roman"/>
          <w:i/>
          <w:sz w:val="28"/>
          <w:szCs w:val="28"/>
        </w:rPr>
        <w:t>Слайды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№9, 10, 11,12</w:t>
      </w:r>
    </w:p>
    <w:p w14:paraId="4E68AFD4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 Я согласна с вами, но, главное, не пополнить армию бродячих животных, быть ответственными, не выбрасывать их на улицу, объяснять своим друзьям, знакомым, что не надо заводить животное, если вам лень или некогда о нем заботиться. Сталкивались ли вы с ситуацией, когда люди по-доброму, по-человечески относились к животным?</w:t>
      </w:r>
    </w:p>
    <w:p w14:paraId="212E269E" w14:textId="167943EB" w:rsidR="004F78D9" w:rsidRPr="004E77D9" w:rsidRDefault="004F78D9" w:rsidP="00236C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- Вернёмся к теме нашей </w:t>
      </w:r>
      <w:r w:rsidR="00236C90" w:rsidRPr="004E77D9">
        <w:rPr>
          <w:rFonts w:ascii="Times New Roman" w:hAnsi="Times New Roman"/>
          <w:sz w:val="28"/>
          <w:szCs w:val="28"/>
        </w:rPr>
        <w:t>беседы. Это</w:t>
      </w:r>
      <w:r w:rsidRPr="004E77D9">
        <w:rPr>
          <w:rFonts w:ascii="Times New Roman" w:hAnsi="Times New Roman"/>
          <w:sz w:val="28"/>
          <w:szCs w:val="28"/>
        </w:rPr>
        <w:t xml:space="preserve"> слова из философской сказки А. Экзюпери «Маленький принц». Эту фразу говорил Лис, перед тем, как прощался с Маленьким принцем, который прилетел на Землю с другой планеты.</w:t>
      </w:r>
    </w:p>
    <w:p w14:paraId="5A0B5539" w14:textId="77777777" w:rsidR="004F78D9" w:rsidRPr="004E77D9" w:rsidRDefault="004F78D9" w:rsidP="00236C90">
      <w:pPr>
        <w:spacing w:after="0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Лис</w:t>
      </w:r>
      <w:proofErr w:type="gramStart"/>
      <w:r w:rsidRPr="004E77D9">
        <w:rPr>
          <w:rFonts w:ascii="Times New Roman" w:hAnsi="Times New Roman"/>
          <w:i/>
          <w:sz w:val="28"/>
          <w:szCs w:val="28"/>
        </w:rPr>
        <w:t>: Не</w:t>
      </w:r>
      <w:proofErr w:type="gramEnd"/>
      <w:r w:rsidRPr="004E77D9">
        <w:rPr>
          <w:rFonts w:ascii="Times New Roman" w:hAnsi="Times New Roman"/>
          <w:i/>
          <w:sz w:val="28"/>
          <w:szCs w:val="28"/>
        </w:rPr>
        <w:t xml:space="preserve"> могу я с тобой играть. Я не приручен.</w:t>
      </w:r>
    </w:p>
    <w:p w14:paraId="7FD14E76" w14:textId="77777777" w:rsidR="004F78D9" w:rsidRPr="004E77D9" w:rsidRDefault="004F78D9" w:rsidP="00236C90">
      <w:pPr>
        <w:spacing w:after="0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М.П. А как это – приручить?</w:t>
      </w:r>
    </w:p>
    <w:p w14:paraId="1BBC0526" w14:textId="77777777" w:rsidR="004F78D9" w:rsidRPr="004E77D9" w:rsidRDefault="004F78D9" w:rsidP="00236C90">
      <w:pPr>
        <w:spacing w:after="0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 xml:space="preserve">Лис: Это давно забытое понятие. Оно означает: создать узы. Ты для меня пока маленький мальчик, точно такой же, как сто тысяч других мальчиков. И ты мне не нужен. И я тебе тоже не нужен. Я для тебя только лисица, точно такая же, как сто тысяч других лисиц. Но если ты меня приручишь, мы станем нужны друг другу. Ты будешь для меня единственным в целом свете. И я буду для тебя один в целом свете… </w:t>
      </w:r>
      <w:proofErr w:type="gramStart"/>
      <w:r w:rsidRPr="004E77D9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4E77D9">
        <w:rPr>
          <w:rFonts w:ascii="Times New Roman" w:hAnsi="Times New Roman"/>
          <w:i/>
          <w:sz w:val="28"/>
          <w:szCs w:val="28"/>
        </w:rPr>
        <w:t xml:space="preserve"> если ты меня приручишь, </w:t>
      </w:r>
      <w:r w:rsidRPr="004E77D9">
        <w:rPr>
          <w:rFonts w:ascii="Times New Roman" w:hAnsi="Times New Roman"/>
          <w:i/>
          <w:sz w:val="28"/>
          <w:szCs w:val="28"/>
        </w:rPr>
        <w:lastRenderedPageBreak/>
        <w:t>моя жизнь словно солнцем озарится. Твои шаги я стану различать среди тысяч других.</w:t>
      </w:r>
    </w:p>
    <w:p w14:paraId="171E3516" w14:textId="77777777" w:rsidR="004F78D9" w:rsidRPr="004E77D9" w:rsidRDefault="004F78D9" w:rsidP="00236C90">
      <w:pPr>
        <w:spacing w:after="0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Пожалуйста…приручи меня!</w:t>
      </w:r>
    </w:p>
    <w:p w14:paraId="7CE73BE5" w14:textId="77777777" w:rsidR="004F78D9" w:rsidRPr="004E77D9" w:rsidRDefault="004F78D9" w:rsidP="00236C90">
      <w:pPr>
        <w:spacing w:after="0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М.П. Я бы рад, но у меня так мало времени. Мне еще надо найти друзей и узнать разные вещи.</w:t>
      </w:r>
    </w:p>
    <w:p w14:paraId="4DF1B527" w14:textId="77777777" w:rsidR="004F78D9" w:rsidRPr="004E77D9" w:rsidRDefault="004F78D9" w:rsidP="00236C90">
      <w:pPr>
        <w:spacing w:after="0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Лис: Узнать можно только те вещи, которые приручишь. У людей уже не хватает времени что-либо узнавать. Но ведь нет таких магазинов, где торговали бы друзьями, и потому люди больше не имеют друзей. Если хочешь, чтобы у тебя был друг, приручи меня!</w:t>
      </w:r>
    </w:p>
    <w:p w14:paraId="4CBF87D6" w14:textId="77777777" w:rsidR="004F78D9" w:rsidRPr="004E77D9" w:rsidRDefault="004F78D9" w:rsidP="00236C90">
      <w:pPr>
        <w:spacing w:after="0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Автор: Так Маленький принц приручил Лиса. И вот настал час прощанья.</w:t>
      </w:r>
    </w:p>
    <w:p w14:paraId="6ACB0172" w14:textId="77777777" w:rsidR="004F78D9" w:rsidRPr="004E77D9" w:rsidRDefault="004F78D9" w:rsidP="00236C90">
      <w:pPr>
        <w:spacing w:after="0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М.П. Ты сам виноват. Я ведь не хотел, чтобы тебе было больно, ты сам пожелал, чтобы я тебя приручил…Прощай.</w:t>
      </w:r>
    </w:p>
    <w:p w14:paraId="0903510D" w14:textId="77777777" w:rsidR="004F78D9" w:rsidRPr="004E77D9" w:rsidRDefault="004F78D9" w:rsidP="00236C90">
      <w:pPr>
        <w:spacing w:after="0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Лис: Прощай. Вот мой секрет: зорко одно лишь сердце. Самого главного глазами не увидишь.</w:t>
      </w:r>
    </w:p>
    <w:p w14:paraId="5F492315" w14:textId="77777777" w:rsidR="004F78D9" w:rsidRPr="004E77D9" w:rsidRDefault="004F78D9" w:rsidP="00236C90">
      <w:pPr>
        <w:spacing w:after="0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Лис: Люди забыли истину, но ты не забывай: ты всегда в ответе за всех, кого приручил…</w:t>
      </w:r>
    </w:p>
    <w:p w14:paraId="3DBDF7BD" w14:textId="77777777" w:rsidR="004F78D9" w:rsidRPr="004E77D9" w:rsidRDefault="004F78D9" w:rsidP="00236C9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77D9">
        <w:rPr>
          <w:rFonts w:ascii="Times New Roman" w:hAnsi="Times New Roman"/>
          <w:b/>
          <w:sz w:val="28"/>
          <w:szCs w:val="28"/>
          <w:u w:val="single"/>
        </w:rPr>
        <w:t>Этап 6. Рефлексия</w:t>
      </w:r>
    </w:p>
    <w:p w14:paraId="3BD5DE95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 Какие мысли остались у вас после сегодняшнего классного часа? Предлагаю небольшую игру «Всё в твоих руках».</w:t>
      </w:r>
    </w:p>
    <w:p w14:paraId="16C8DA91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Положите ладошку на лист бумаги, обведите её. Напишите внутри </w:t>
      </w:r>
      <w:proofErr w:type="gramStart"/>
      <w:r w:rsidRPr="004E77D9">
        <w:rPr>
          <w:rFonts w:ascii="Times New Roman" w:hAnsi="Times New Roman"/>
          <w:sz w:val="28"/>
          <w:szCs w:val="28"/>
        </w:rPr>
        <w:t>( на</w:t>
      </w:r>
      <w:proofErr w:type="gramEnd"/>
      <w:r w:rsidRPr="004E77D9">
        <w:rPr>
          <w:rFonts w:ascii="Times New Roman" w:hAnsi="Times New Roman"/>
          <w:sz w:val="28"/>
          <w:szCs w:val="28"/>
        </w:rPr>
        <w:t xml:space="preserve"> ней) что вы для себя уяснили. Какие выводы сделали.</w:t>
      </w:r>
    </w:p>
    <w:p w14:paraId="32759763" w14:textId="77777777" w:rsidR="004F78D9" w:rsidRPr="004E77D9" w:rsidRDefault="004F78D9" w:rsidP="00236C9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77D9">
        <w:rPr>
          <w:rFonts w:ascii="Times New Roman" w:hAnsi="Times New Roman"/>
          <w:b/>
          <w:sz w:val="28"/>
          <w:szCs w:val="28"/>
          <w:u w:val="single"/>
        </w:rPr>
        <w:t>Итог занятия.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( Дети отвечают да, нет)</w:t>
      </w:r>
    </w:p>
    <w:p w14:paraId="643D78F8" w14:textId="63BEC90F" w:rsidR="004F78D9" w:rsidRPr="004E77D9" w:rsidRDefault="004F78D9" w:rsidP="00236C90">
      <w:pPr>
        <w:spacing w:after="0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 Вы смотрели бездомной собаке в глаза? 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 w:rsidRPr="004E77D9">
        <w:rPr>
          <w:rFonts w:ascii="Times New Roman" w:hAnsi="Times New Roman"/>
          <w:sz w:val="28"/>
          <w:szCs w:val="28"/>
        </w:rPr>
        <w:br/>
        <w:t xml:space="preserve">Вы когда </w:t>
      </w:r>
      <w:r w:rsidR="00236C90" w:rsidRPr="004E77D9">
        <w:rPr>
          <w:rFonts w:ascii="Times New Roman" w:hAnsi="Times New Roman"/>
          <w:sz w:val="28"/>
          <w:szCs w:val="28"/>
        </w:rPr>
        <w:t>ни будь</w:t>
      </w:r>
      <w:r w:rsidRPr="004E77D9">
        <w:rPr>
          <w:rFonts w:ascii="Times New Roman" w:hAnsi="Times New Roman"/>
          <w:sz w:val="28"/>
          <w:szCs w:val="28"/>
        </w:rPr>
        <w:t xml:space="preserve"> видели столько печали? </w:t>
      </w:r>
      <w:r>
        <w:rPr>
          <w:rFonts w:ascii="Times New Roman" w:hAnsi="Times New Roman"/>
          <w:sz w:val="28"/>
          <w:szCs w:val="28"/>
        </w:rPr>
        <w:t>…….</w:t>
      </w:r>
      <w:r w:rsidRPr="004E77D9">
        <w:rPr>
          <w:rFonts w:ascii="Times New Roman" w:hAnsi="Times New Roman"/>
          <w:sz w:val="28"/>
          <w:szCs w:val="28"/>
        </w:rPr>
        <w:br/>
        <w:t>Две дорожки от глаз "протоптала" слеза. 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4E77D9">
        <w:rPr>
          <w:rFonts w:ascii="Times New Roman" w:hAnsi="Times New Roman"/>
          <w:sz w:val="28"/>
          <w:szCs w:val="28"/>
        </w:rPr>
        <w:br/>
        <w:t>Сколько боли, несчастья у ней за плечами</w:t>
      </w:r>
      <w:r>
        <w:rPr>
          <w:rFonts w:ascii="Times New Roman" w:hAnsi="Times New Roman"/>
          <w:sz w:val="28"/>
          <w:szCs w:val="28"/>
        </w:rPr>
        <w:t>……..</w:t>
      </w:r>
    </w:p>
    <w:p w14:paraId="2556B14A" w14:textId="77777777" w:rsidR="004F78D9" w:rsidRPr="004E77D9" w:rsidRDefault="004F78D9" w:rsidP="00236C90">
      <w:pPr>
        <w:spacing w:after="0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Разве Вас не учили:"Мы в ответе за </w:t>
      </w:r>
      <w:proofErr w:type="gramStart"/>
      <w:r w:rsidRPr="004E77D9">
        <w:rPr>
          <w:rFonts w:ascii="Times New Roman" w:hAnsi="Times New Roman"/>
          <w:sz w:val="28"/>
          <w:szCs w:val="28"/>
        </w:rPr>
        <w:t>тех...</w:t>
      </w:r>
      <w:proofErr w:type="gramEnd"/>
      <w:r w:rsidRPr="004E77D9">
        <w:rPr>
          <w:rFonts w:ascii="Times New Roman" w:hAnsi="Times New Roman"/>
          <w:sz w:val="28"/>
          <w:szCs w:val="28"/>
        </w:rPr>
        <w:t>" </w:t>
      </w:r>
      <w:r w:rsidRPr="004E77D9">
        <w:rPr>
          <w:rFonts w:ascii="Times New Roman" w:hAnsi="Times New Roman"/>
          <w:sz w:val="28"/>
          <w:szCs w:val="28"/>
        </w:rPr>
        <w:br/>
        <w:t>Или может Вы просто про это забыли , </w:t>
      </w:r>
      <w:r>
        <w:rPr>
          <w:rFonts w:ascii="Times New Roman" w:hAnsi="Times New Roman"/>
          <w:sz w:val="28"/>
          <w:szCs w:val="28"/>
        </w:rPr>
        <w:t>………..</w:t>
      </w:r>
      <w:r w:rsidRPr="004E77D9">
        <w:rPr>
          <w:rFonts w:ascii="Times New Roman" w:hAnsi="Times New Roman"/>
          <w:sz w:val="28"/>
          <w:szCs w:val="28"/>
        </w:rPr>
        <w:br/>
        <w:t>Когда Вам надоело и после утех. </w:t>
      </w:r>
      <w:r w:rsidRPr="004E77D9">
        <w:rPr>
          <w:rFonts w:ascii="Times New Roman" w:hAnsi="Times New Roman"/>
          <w:sz w:val="28"/>
          <w:szCs w:val="28"/>
        </w:rPr>
        <w:br/>
        <w:t>Вы за ней двери дома закрыли?</w:t>
      </w:r>
      <w:r>
        <w:rPr>
          <w:rFonts w:ascii="Times New Roman" w:hAnsi="Times New Roman"/>
          <w:sz w:val="28"/>
          <w:szCs w:val="28"/>
        </w:rPr>
        <w:t>...............</w:t>
      </w:r>
    </w:p>
    <w:p w14:paraId="09DC2CA4" w14:textId="77777777" w:rsidR="004F78D9" w:rsidRPr="004E77D9" w:rsidRDefault="004F78D9" w:rsidP="00236C90">
      <w:pPr>
        <w:spacing w:after="0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А она до сих пор верит людям и ждет, </w:t>
      </w:r>
      <w:r w:rsidRPr="004E77D9">
        <w:rPr>
          <w:rFonts w:ascii="Times New Roman" w:hAnsi="Times New Roman"/>
          <w:sz w:val="28"/>
          <w:szCs w:val="28"/>
        </w:rPr>
        <w:br/>
        <w:t>Хоть сомненья давно её гложут, </w:t>
      </w:r>
      <w:r w:rsidRPr="004E77D9">
        <w:rPr>
          <w:rFonts w:ascii="Times New Roman" w:hAnsi="Times New Roman"/>
          <w:sz w:val="28"/>
          <w:szCs w:val="28"/>
        </w:rPr>
        <w:br/>
        <w:t>Что хозяин (какой бы он не был)- ПРИДЁТ! </w:t>
      </w:r>
      <w:r w:rsidRPr="004E77D9">
        <w:rPr>
          <w:rFonts w:ascii="Times New Roman" w:hAnsi="Times New Roman"/>
          <w:sz w:val="28"/>
          <w:szCs w:val="28"/>
        </w:rPr>
        <w:br/>
        <w:t>И на голову руку положит...</w:t>
      </w:r>
    </w:p>
    <w:p w14:paraId="77CC1315" w14:textId="19776AAE" w:rsidR="002F26DA" w:rsidRPr="00236C90" w:rsidRDefault="004F78D9" w:rsidP="0023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- </w:t>
      </w:r>
      <w:r w:rsidRPr="004E77D9">
        <w:rPr>
          <w:rStyle w:val="a3"/>
          <w:rFonts w:ascii="Times New Roman" w:hAnsi="Times New Roman"/>
          <w:sz w:val="28"/>
          <w:szCs w:val="28"/>
        </w:rPr>
        <w:t xml:space="preserve">Заводя животное, понимать, что это не игрушка, которую при желании можно выставить за дверь, а родившихся щенков или котят </w:t>
      </w:r>
      <w:proofErr w:type="gramStart"/>
      <w:r w:rsidRPr="004E77D9">
        <w:rPr>
          <w:rStyle w:val="a3"/>
          <w:rFonts w:ascii="Times New Roman" w:hAnsi="Times New Roman"/>
          <w:sz w:val="28"/>
          <w:szCs w:val="28"/>
        </w:rPr>
        <w:t>выбросить  или</w:t>
      </w:r>
      <w:proofErr w:type="gramEnd"/>
      <w:r w:rsidRPr="004E77D9">
        <w:rPr>
          <w:rStyle w:val="a3"/>
          <w:rFonts w:ascii="Times New Roman" w:hAnsi="Times New Roman"/>
          <w:sz w:val="28"/>
          <w:szCs w:val="28"/>
        </w:rPr>
        <w:t xml:space="preserve"> утопить. Необходимо помнить, что мы, в отличие от животных, существа разумные, во всяком случае, считаем себя таковыми, и то, что собаки и кошки бродят по городским улицам, прежде всего, зависит от нас самих.</w:t>
      </w:r>
    </w:p>
    <w:sectPr w:rsidR="002F26DA" w:rsidRPr="00236C90" w:rsidSect="00236C90">
      <w:footerReference w:type="default" r:id="rId12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961F" w14:textId="77777777" w:rsidR="003E543E" w:rsidRDefault="003E543E" w:rsidP="004F78D9">
      <w:pPr>
        <w:spacing w:after="0" w:line="240" w:lineRule="auto"/>
      </w:pPr>
      <w:r>
        <w:separator/>
      </w:r>
    </w:p>
  </w:endnote>
  <w:endnote w:type="continuationSeparator" w:id="0">
    <w:p w14:paraId="16ED46F9" w14:textId="77777777" w:rsidR="003E543E" w:rsidRDefault="003E543E" w:rsidP="004F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482239"/>
      <w:docPartObj>
        <w:docPartGallery w:val="Page Numbers (Bottom of Page)"/>
        <w:docPartUnique/>
      </w:docPartObj>
    </w:sdtPr>
    <w:sdtEndPr/>
    <w:sdtContent>
      <w:p w14:paraId="7799EFD5" w14:textId="77777777" w:rsidR="00710675" w:rsidRDefault="00D43A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6792ADF2" w14:textId="77777777" w:rsidR="00710675" w:rsidRDefault="003E54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91B9" w14:textId="77777777" w:rsidR="003E543E" w:rsidRDefault="003E543E" w:rsidP="004F78D9">
      <w:pPr>
        <w:spacing w:after="0" w:line="240" w:lineRule="auto"/>
      </w:pPr>
      <w:r>
        <w:separator/>
      </w:r>
    </w:p>
  </w:footnote>
  <w:footnote w:type="continuationSeparator" w:id="0">
    <w:p w14:paraId="7888DEF3" w14:textId="77777777" w:rsidR="003E543E" w:rsidRDefault="003E543E" w:rsidP="004F7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F072E65"/>
    <w:multiLevelType w:val="multilevel"/>
    <w:tmpl w:val="292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E2D2E"/>
    <w:multiLevelType w:val="multilevel"/>
    <w:tmpl w:val="131A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A35A6"/>
    <w:multiLevelType w:val="multilevel"/>
    <w:tmpl w:val="E39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8D9"/>
    <w:rsid w:val="00236C90"/>
    <w:rsid w:val="002F26DA"/>
    <w:rsid w:val="003E543E"/>
    <w:rsid w:val="004F78D9"/>
    <w:rsid w:val="00D43A9B"/>
    <w:rsid w:val="00F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1713F"/>
  <w15:docId w15:val="{6E8BA989-A8D6-4306-9C95-FED2B3FF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8D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4F78D9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4F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8D9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6">
    <w:name w:val="footer"/>
    <w:basedOn w:val="a"/>
    <w:link w:val="a7"/>
    <w:uiPriority w:val="99"/>
    <w:unhideWhenUsed/>
    <w:rsid w:val="004F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8D9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магомед мурадханов</cp:lastModifiedBy>
  <cp:revision>3</cp:revision>
  <dcterms:created xsi:type="dcterms:W3CDTF">2015-08-17T20:36:00Z</dcterms:created>
  <dcterms:modified xsi:type="dcterms:W3CDTF">2024-10-27T19:25:00Z</dcterms:modified>
</cp:coreProperties>
</file>